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:rsidR="008D454C" w:rsidRPr="008D454C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 xml:space="preserve">nº675, Ed. Itália, Tirol – </w:t>
      </w:r>
      <w:r w:rsidRPr="00E8231A">
        <w:rPr>
          <w:rFonts w:asciiTheme="minorHAnsi" w:hAnsiTheme="minorHAnsi"/>
          <w:sz w:val="24"/>
          <w:szCs w:val="24"/>
        </w:rPr>
        <w:t>Natal/RN</w:t>
      </w:r>
      <w:r>
        <w:rPr>
          <w:rFonts w:asciiTheme="minorHAnsi" w:hAnsiTheme="minorHAnsi"/>
          <w:sz w:val="24"/>
          <w:szCs w:val="24"/>
        </w:rPr>
        <w:t xml:space="preserve"> (</w:t>
      </w:r>
      <w:r w:rsidRPr="00E8231A">
        <w:rPr>
          <w:rFonts w:asciiTheme="minorHAnsi" w:hAnsiTheme="minorHAnsi"/>
          <w:sz w:val="24"/>
          <w:szCs w:val="24"/>
        </w:rPr>
        <w:t>CEP 59.0</w:t>
      </w:r>
      <w:r>
        <w:rPr>
          <w:rFonts w:asciiTheme="minorHAnsi" w:hAnsiTheme="minorHAnsi"/>
          <w:sz w:val="24"/>
          <w:szCs w:val="24"/>
        </w:rPr>
        <w:t>20</w:t>
      </w:r>
      <w:r w:rsidRPr="00E8231A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505)</w:t>
      </w:r>
    </w:p>
    <w:p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51C8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E851C8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E851C8">
        <w:rPr>
          <w:rFonts w:asciiTheme="minorHAnsi" w:hAnsiTheme="minorHAnsi"/>
          <w:b/>
          <w:sz w:val="24"/>
          <w:szCs w:val="24"/>
        </w:rPr>
        <w:t>– LP Nº</w:t>
      </w:r>
      <w:r w:rsidR="00E851C8" w:rsidRPr="00E851C8">
        <w:rPr>
          <w:rFonts w:asciiTheme="minorHAnsi" w:hAnsiTheme="minorHAnsi"/>
          <w:b/>
          <w:sz w:val="24"/>
          <w:szCs w:val="24"/>
        </w:rPr>
        <w:t xml:space="preserve"> 013</w:t>
      </w:r>
      <w:r w:rsidR="00D16FE7" w:rsidRPr="00E851C8">
        <w:rPr>
          <w:rFonts w:asciiTheme="minorHAnsi" w:hAnsiTheme="minorHAnsi"/>
          <w:b/>
          <w:sz w:val="24"/>
          <w:szCs w:val="24"/>
        </w:rPr>
        <w:t>/20</w:t>
      </w:r>
      <w:r w:rsidR="00E851C8" w:rsidRPr="00E851C8">
        <w:rPr>
          <w:rFonts w:asciiTheme="minorHAnsi" w:hAnsiTheme="minorHAnsi"/>
          <w:b/>
          <w:sz w:val="24"/>
          <w:szCs w:val="24"/>
        </w:rPr>
        <w:t>21</w:t>
      </w:r>
      <w:r w:rsidR="008D454C" w:rsidRPr="00E851C8">
        <w:rPr>
          <w:rFonts w:asciiTheme="minorHAnsi" w:hAnsiTheme="minorHAnsi"/>
          <w:b/>
          <w:sz w:val="24"/>
          <w:szCs w:val="24"/>
        </w:rPr>
        <w:t>.</w:t>
      </w:r>
    </w:p>
    <w:p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:rsidTr="00AA43B5">
        <w:tc>
          <w:tcPr>
            <w:tcW w:w="2802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:rsidTr="00AA43B5">
        <w:trPr>
          <w:trHeight w:val="454"/>
        </w:trPr>
        <w:tc>
          <w:tcPr>
            <w:tcW w:w="1951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:rsidTr="00AA43B5">
        <w:trPr>
          <w:trHeight w:val="454"/>
        </w:trPr>
        <w:tc>
          <w:tcPr>
            <w:tcW w:w="1951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:rsidTr="00AA43B5">
        <w:trPr>
          <w:trHeight w:val="454"/>
        </w:trPr>
        <w:tc>
          <w:tcPr>
            <w:tcW w:w="1951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:rsidTr="00AA43B5">
        <w:trPr>
          <w:trHeight w:val="454"/>
        </w:trPr>
        <w:tc>
          <w:tcPr>
            <w:tcW w:w="1951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Pelo presente, informamos que as comunicações referentes a licitação supracitada deverão ser encaminhados para o(s) e-mail(s) a seguir relacionados (informar quantos achar necessário):</w:t>
      </w:r>
    </w:p>
    <w:p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__________ , ___ de ________ de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:rsidTr="00AA43B5">
        <w:tc>
          <w:tcPr>
            <w:tcW w:w="2943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:rsidTr="00376925">
        <w:trPr>
          <w:trHeight w:val="384"/>
        </w:trPr>
        <w:tc>
          <w:tcPr>
            <w:tcW w:w="2943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:rsidTr="00140FE8">
        <w:trPr>
          <w:trHeight w:val="406"/>
        </w:trPr>
        <w:tc>
          <w:tcPr>
            <w:tcW w:w="2943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05" w:rsidRDefault="004E0B05">
      <w:r>
        <w:separator/>
      </w:r>
    </w:p>
  </w:endnote>
  <w:endnote w:type="continuationSeparator" w:id="0">
    <w:p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A4A5C">
      <w:rPr>
        <w:rFonts w:ascii="Arial" w:hAnsi="Arial"/>
        <w:noProof/>
        <w:snapToGrid w:val="0"/>
        <w:sz w:val="10"/>
      </w:rPr>
      <w:t>S:\POTIGÁS\GRUPOS DE TRABALHO, COMISSOES E COMITES\CPL\CPL 2021\LICITAÇÕES\013-2021 LP - REFORMA DO GALPAO CIA MACAIBA\7. Edital\Adendos\Adendo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05" w:rsidRDefault="004E0B05">
      <w:r>
        <w:separator/>
      </w:r>
    </w:p>
  </w:footnote>
  <w:footnote w:type="continuationSeparator" w:id="0">
    <w:p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>
      <w:trPr>
        <w:cantSplit/>
        <w:trHeight w:val="1124"/>
      </w:trPr>
      <w:tc>
        <w:tcPr>
          <w:tcW w:w="3686" w:type="dxa"/>
          <w:vAlign w:val="center"/>
        </w:tcPr>
        <w:p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38.25pt" o:ole="" fillcolor="window">
                <v:imagedata r:id="rId1" o:title=""/>
              </v:shape>
              <o:OLEObject Type="Embed" ProgID="CorelDraw.Graphic.8" ShapeID="_x0000_i1025" DrawAspect="Content" ObjectID="_1690201887" r:id="rId2"/>
            </w:object>
          </w:r>
        </w:p>
        <w:p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4"/>
  </w:num>
  <w:num w:numId="5">
    <w:abstractNumId w:val="26"/>
  </w:num>
  <w:num w:numId="6">
    <w:abstractNumId w:val="11"/>
  </w:num>
  <w:num w:numId="7">
    <w:abstractNumId w:val="23"/>
  </w:num>
  <w:num w:numId="8">
    <w:abstractNumId w:val="17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22"/>
  </w:num>
  <w:num w:numId="14">
    <w:abstractNumId w:val="14"/>
  </w:num>
  <w:num w:numId="15">
    <w:abstractNumId w:val="25"/>
  </w:num>
  <w:num w:numId="16">
    <w:abstractNumId w:val="15"/>
  </w:num>
  <w:num w:numId="17">
    <w:abstractNumId w:val="19"/>
  </w:num>
  <w:num w:numId="18">
    <w:abstractNumId w:val="20"/>
  </w:num>
  <w:num w:numId="19">
    <w:abstractNumId w:val="27"/>
  </w:num>
  <w:num w:numId="20">
    <w:abstractNumId w:val="3"/>
  </w:num>
  <w:num w:numId="21">
    <w:abstractNumId w:val="21"/>
  </w:num>
  <w:num w:numId="22">
    <w:abstractNumId w:val="8"/>
  </w:num>
  <w:num w:numId="23">
    <w:abstractNumId w:val="6"/>
  </w:num>
  <w:num w:numId="24">
    <w:abstractNumId w:val="12"/>
  </w:num>
  <w:num w:numId="25">
    <w:abstractNumId w:val="24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A4A5C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1C8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01587-E472-4EDB-8641-C90DD6C0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</Template>
  <TotalTime>9</TotalTime>
  <Pages>1</Pages>
  <Words>169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Wilbert Queiroz</cp:lastModifiedBy>
  <cp:revision>15</cp:revision>
  <cp:lastPrinted>2021-08-11T18:45:00Z</cp:lastPrinted>
  <dcterms:created xsi:type="dcterms:W3CDTF">2017-02-02T18:33:00Z</dcterms:created>
  <dcterms:modified xsi:type="dcterms:W3CDTF">2021-08-11T18:45:00Z</dcterms:modified>
</cp:coreProperties>
</file>