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7290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291AE651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08026967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5F923BD4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80E22B0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21557848" w14:textId="0C6028EC" w:rsidR="008D454C" w:rsidRPr="00966565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966565">
        <w:rPr>
          <w:rFonts w:asciiTheme="minorHAnsi" w:hAnsiTheme="minorHAnsi"/>
          <w:sz w:val="24"/>
          <w:szCs w:val="24"/>
        </w:rPr>
        <w:t>Avenida Prudente de Morais, nº</w:t>
      </w:r>
      <w:r w:rsidR="00966565" w:rsidRPr="00966565">
        <w:rPr>
          <w:rFonts w:asciiTheme="minorHAnsi" w:hAnsiTheme="minorHAnsi"/>
          <w:sz w:val="24"/>
          <w:szCs w:val="24"/>
        </w:rPr>
        <w:t xml:space="preserve"> </w:t>
      </w:r>
      <w:r w:rsidRPr="00966565">
        <w:rPr>
          <w:rFonts w:asciiTheme="minorHAnsi" w:hAnsiTheme="minorHAnsi"/>
          <w:sz w:val="24"/>
          <w:szCs w:val="24"/>
        </w:rPr>
        <w:t>675, Ed. Itália, Tirol – Natal/RN (CEP 59.020-505)</w:t>
      </w:r>
    </w:p>
    <w:p w14:paraId="66F41A6D" w14:textId="77777777" w:rsidR="00F36C56" w:rsidRPr="00966565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DA6B13F" w14:textId="4A5079DE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966565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966565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966565">
        <w:rPr>
          <w:rFonts w:asciiTheme="minorHAnsi" w:hAnsiTheme="minorHAnsi"/>
          <w:b/>
          <w:sz w:val="24"/>
          <w:szCs w:val="24"/>
        </w:rPr>
        <w:t>– LP Nº</w:t>
      </w:r>
      <w:r w:rsidR="00966565" w:rsidRPr="00966565">
        <w:rPr>
          <w:rFonts w:asciiTheme="minorHAnsi" w:hAnsiTheme="minorHAnsi"/>
          <w:b/>
          <w:sz w:val="24"/>
          <w:szCs w:val="24"/>
        </w:rPr>
        <w:t>006</w:t>
      </w:r>
      <w:r w:rsidR="00D16FE7" w:rsidRPr="00966565">
        <w:rPr>
          <w:rFonts w:asciiTheme="minorHAnsi" w:hAnsiTheme="minorHAnsi"/>
          <w:b/>
          <w:sz w:val="24"/>
          <w:szCs w:val="24"/>
        </w:rPr>
        <w:t>/20</w:t>
      </w:r>
      <w:r w:rsidR="00966565" w:rsidRPr="00966565">
        <w:rPr>
          <w:rFonts w:asciiTheme="minorHAnsi" w:hAnsiTheme="minorHAnsi"/>
          <w:b/>
          <w:sz w:val="24"/>
          <w:szCs w:val="24"/>
        </w:rPr>
        <w:t>22</w:t>
      </w:r>
      <w:r w:rsidR="008D454C" w:rsidRPr="00966565">
        <w:rPr>
          <w:rFonts w:asciiTheme="minorHAnsi" w:hAnsiTheme="minorHAnsi"/>
          <w:b/>
          <w:sz w:val="24"/>
          <w:szCs w:val="24"/>
        </w:rPr>
        <w:t>.</w:t>
      </w:r>
    </w:p>
    <w:p w14:paraId="3EEA9C12" w14:textId="77777777"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97244BE" w14:textId="77777777"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FC3FD92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5CE3ADFE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5A58825E" w14:textId="77777777" w:rsidTr="00AA43B5">
        <w:tc>
          <w:tcPr>
            <w:tcW w:w="2802" w:type="dxa"/>
          </w:tcPr>
          <w:p w14:paraId="2596CEF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258E2CC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108E3335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46F33E7B" w14:textId="77777777" w:rsidTr="00AA43B5">
        <w:trPr>
          <w:trHeight w:val="454"/>
        </w:trPr>
        <w:tc>
          <w:tcPr>
            <w:tcW w:w="1951" w:type="dxa"/>
          </w:tcPr>
          <w:p w14:paraId="3A4F30A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0B0B2E1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29BE7790" w14:textId="77777777" w:rsidTr="00AA43B5">
        <w:trPr>
          <w:trHeight w:val="454"/>
        </w:trPr>
        <w:tc>
          <w:tcPr>
            <w:tcW w:w="1951" w:type="dxa"/>
          </w:tcPr>
          <w:p w14:paraId="7CB0DBA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27E6C5B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5B3C050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2899A79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73A5304C" w14:textId="77777777" w:rsidTr="00AA43B5">
        <w:trPr>
          <w:trHeight w:val="454"/>
        </w:trPr>
        <w:tc>
          <w:tcPr>
            <w:tcW w:w="1951" w:type="dxa"/>
          </w:tcPr>
          <w:p w14:paraId="0AFD9BE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3E5245B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7549F0D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A98D7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7D5C97F4" w14:textId="77777777" w:rsidTr="00AA43B5">
        <w:trPr>
          <w:trHeight w:val="454"/>
        </w:trPr>
        <w:tc>
          <w:tcPr>
            <w:tcW w:w="1951" w:type="dxa"/>
          </w:tcPr>
          <w:p w14:paraId="233ACF8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2238CBC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77ED972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70CCD6E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643E7595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B31BE67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Pelo presente, informamos que as comunicações referentes a licitação supracitada deverão ser </w:t>
      </w:r>
      <w:proofErr w:type="gramStart"/>
      <w:r w:rsidRPr="00E8231A">
        <w:rPr>
          <w:rFonts w:asciiTheme="minorHAnsi" w:hAnsiTheme="minorHAnsi"/>
          <w:sz w:val="24"/>
          <w:szCs w:val="24"/>
        </w:rPr>
        <w:t>encaminhados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para o(s) e-mail(s) a seguir relacionados (informar quantos achar necessário):</w:t>
      </w:r>
    </w:p>
    <w:p w14:paraId="4E625720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DB53B12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1CA7F037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71B73D2D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1DB2E754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73613E48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749F35E8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</w:t>
      </w:r>
      <w:proofErr w:type="gramStart"/>
      <w:r w:rsidRPr="00E8231A">
        <w:rPr>
          <w:rFonts w:asciiTheme="minorHAnsi" w:hAnsiTheme="minorHAnsi"/>
          <w:sz w:val="24"/>
          <w:szCs w:val="24"/>
        </w:rPr>
        <w:t>_ ,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1AE3F8E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704BE7C2" w14:textId="77777777" w:rsidTr="00AA43B5">
        <w:tc>
          <w:tcPr>
            <w:tcW w:w="2943" w:type="dxa"/>
          </w:tcPr>
          <w:p w14:paraId="36D04D8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3AC978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A4FFEDA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9F0A73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6ED604F2" w14:textId="77777777" w:rsidTr="00376925">
        <w:trPr>
          <w:trHeight w:val="384"/>
        </w:trPr>
        <w:tc>
          <w:tcPr>
            <w:tcW w:w="2943" w:type="dxa"/>
          </w:tcPr>
          <w:p w14:paraId="2B06E43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6D79E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CEB6D8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7AA17F12" w14:textId="77777777" w:rsidTr="00140FE8">
        <w:trPr>
          <w:trHeight w:val="406"/>
        </w:trPr>
        <w:tc>
          <w:tcPr>
            <w:tcW w:w="2943" w:type="dxa"/>
          </w:tcPr>
          <w:p w14:paraId="2388B29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37723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025866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2094C017" w14:textId="77777777"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599F139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2ABC" w14:textId="77777777" w:rsidR="004E0B05" w:rsidRDefault="004E0B05">
      <w:r>
        <w:separator/>
      </w:r>
    </w:p>
  </w:endnote>
  <w:endnote w:type="continuationSeparator" w:id="0">
    <w:p w14:paraId="703896C2" w14:textId="77777777"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5AE9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DA64" w14:textId="77777777" w:rsidR="004E0B05" w:rsidRDefault="004E0B05">
      <w:r>
        <w:separator/>
      </w:r>
    </w:p>
  </w:footnote>
  <w:footnote w:type="continuationSeparator" w:id="0">
    <w:p w14:paraId="0D9BBFA9" w14:textId="77777777"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0AF58C91" w14:textId="77777777">
      <w:trPr>
        <w:cantSplit/>
        <w:trHeight w:val="1124"/>
      </w:trPr>
      <w:tc>
        <w:tcPr>
          <w:tcW w:w="3686" w:type="dxa"/>
          <w:vAlign w:val="center"/>
        </w:tcPr>
        <w:p w14:paraId="05A330D3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761CD1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38.25pt" fillcolor="window">
                <v:imagedata r:id="rId1" o:title=""/>
              </v:shape>
              <o:OLEObject Type="Embed" ProgID="CorelDraw.Graphic.8" ShapeID="_x0000_i1025" DrawAspect="Content" ObjectID="_1722164892" r:id="rId2"/>
            </w:object>
          </w:r>
        </w:p>
        <w:p w14:paraId="6094B7DC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445E6F61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75E3AAC3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3A1AE277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346ED12A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1A5AFB3F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2F656233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5F750ED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28C7903F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091E5BB0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677386272">
    <w:abstractNumId w:val="16"/>
  </w:num>
  <w:num w:numId="2" w16cid:durableId="1258754078">
    <w:abstractNumId w:val="2"/>
  </w:num>
  <w:num w:numId="3" w16cid:durableId="2012566955">
    <w:abstractNumId w:val="13"/>
  </w:num>
  <w:num w:numId="4" w16cid:durableId="1751777782">
    <w:abstractNumId w:val="4"/>
  </w:num>
  <w:num w:numId="5" w16cid:durableId="1725712679">
    <w:abstractNumId w:val="26"/>
  </w:num>
  <w:num w:numId="6" w16cid:durableId="777408897">
    <w:abstractNumId w:val="11"/>
  </w:num>
  <w:num w:numId="7" w16cid:durableId="468936525">
    <w:abstractNumId w:val="23"/>
  </w:num>
  <w:num w:numId="8" w16cid:durableId="954478525">
    <w:abstractNumId w:val="17"/>
  </w:num>
  <w:num w:numId="9" w16cid:durableId="559365256">
    <w:abstractNumId w:val="5"/>
  </w:num>
  <w:num w:numId="10" w16cid:durableId="545801993">
    <w:abstractNumId w:val="9"/>
  </w:num>
  <w:num w:numId="11" w16cid:durableId="1454402122">
    <w:abstractNumId w:val="10"/>
  </w:num>
  <w:num w:numId="12" w16cid:durableId="593708719">
    <w:abstractNumId w:val="7"/>
  </w:num>
  <w:num w:numId="13" w16cid:durableId="1894466483">
    <w:abstractNumId w:val="22"/>
  </w:num>
  <w:num w:numId="14" w16cid:durableId="839084545">
    <w:abstractNumId w:val="14"/>
  </w:num>
  <w:num w:numId="15" w16cid:durableId="1805392850">
    <w:abstractNumId w:val="25"/>
  </w:num>
  <w:num w:numId="16" w16cid:durableId="1662926992">
    <w:abstractNumId w:val="15"/>
  </w:num>
  <w:num w:numId="17" w16cid:durableId="1228303843">
    <w:abstractNumId w:val="19"/>
  </w:num>
  <w:num w:numId="18" w16cid:durableId="1009020017">
    <w:abstractNumId w:val="20"/>
  </w:num>
  <w:num w:numId="19" w16cid:durableId="1344355456">
    <w:abstractNumId w:val="27"/>
  </w:num>
  <w:num w:numId="20" w16cid:durableId="1104108153">
    <w:abstractNumId w:val="3"/>
  </w:num>
  <w:num w:numId="21" w16cid:durableId="927469332">
    <w:abstractNumId w:val="21"/>
  </w:num>
  <w:num w:numId="22" w16cid:durableId="196965689">
    <w:abstractNumId w:val="8"/>
  </w:num>
  <w:num w:numId="23" w16cid:durableId="370766191">
    <w:abstractNumId w:val="6"/>
  </w:num>
  <w:num w:numId="24" w16cid:durableId="842357158">
    <w:abstractNumId w:val="12"/>
  </w:num>
  <w:num w:numId="25" w16cid:durableId="894856073">
    <w:abstractNumId w:val="24"/>
  </w:num>
  <w:num w:numId="26" w16cid:durableId="138139714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66565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67C332FA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10</TotalTime>
  <Pages>1</Pages>
  <Words>169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Luis Arthur</cp:lastModifiedBy>
  <cp:revision>14</cp:revision>
  <cp:lastPrinted>2019-01-21T12:42:00Z</cp:lastPrinted>
  <dcterms:created xsi:type="dcterms:W3CDTF">2017-02-02T18:33:00Z</dcterms:created>
  <dcterms:modified xsi:type="dcterms:W3CDTF">2022-08-16T17:22:00Z</dcterms:modified>
</cp:coreProperties>
</file>